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372180">
              <w:t>10</w:t>
            </w:r>
            <w:r>
              <w:t xml:space="preserve">» </w:t>
            </w:r>
            <w:r w:rsidR="00372180">
              <w:t>дека</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EC2B5D">
        <w:rPr>
          <w:b/>
          <w:bCs/>
        </w:rPr>
        <w:t>2</w:t>
      </w:r>
      <w:r w:rsidR="00103DC2">
        <w:rPr>
          <w:b/>
          <w:bCs/>
        </w:rPr>
        <w:t>5</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«Рощинское ГП», МО «Первомайское СП», МО «</w:t>
      </w:r>
      <w:proofErr w:type="spellStart"/>
      <w:r w:rsidR="00782823">
        <w:t>Полянское</w:t>
      </w:r>
      <w:proofErr w:type="spellEnd"/>
      <w:r w:rsidR="00782823">
        <w:t xml:space="preserve">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F3082" w:rsidRDefault="00894B58" w:rsidP="006F3082">
      <w:pPr>
        <w:autoSpaceDE w:val="0"/>
        <w:autoSpaceDN w:val="0"/>
        <w:adjustRightInd w:val="0"/>
        <w:ind w:firstLine="454"/>
        <w:jc w:val="center"/>
        <w:rPr>
          <w:u w:val="single"/>
        </w:rPr>
      </w:pPr>
      <w:r>
        <w:rPr>
          <w:b/>
          <w:u w:val="single"/>
        </w:rPr>
        <w:lastRenderedPageBreak/>
        <w:t>РАЗДЕЛ 5</w:t>
      </w:r>
      <w:r>
        <w:rPr>
          <w:u w:val="single"/>
        </w:rPr>
        <w:t xml:space="preserve">. </w:t>
      </w:r>
      <w:bookmarkStart w:id="25" w:name="_Toc305665987"/>
      <w:bookmarkEnd w:id="0"/>
      <w:r w:rsidR="002F7F12">
        <w:rPr>
          <w:u w:val="single"/>
        </w:rPr>
        <w:t>ПРОЕКТ</w:t>
      </w:r>
    </w:p>
    <w:p w:rsidR="009F26BC" w:rsidRPr="00B864A0" w:rsidRDefault="009F26BC" w:rsidP="006F3082">
      <w:pPr>
        <w:autoSpaceDE w:val="0"/>
        <w:autoSpaceDN w:val="0"/>
        <w:adjustRightInd w:val="0"/>
        <w:ind w:firstLine="454"/>
        <w:jc w:val="center"/>
        <w:rPr>
          <w:b/>
          <w:bCs/>
        </w:rPr>
      </w:pPr>
      <w:r w:rsidRPr="00B864A0">
        <w:rPr>
          <w:b/>
          <w:bCs/>
        </w:rPr>
        <w:t xml:space="preserve">ДОГОВОР ПОДРЯДА № </w:t>
      </w:r>
      <w:r w:rsidR="00EC2B5D">
        <w:rPr>
          <w:b/>
          <w:bCs/>
        </w:rPr>
        <w:t>2</w:t>
      </w:r>
      <w:r w:rsidR="00103DC2">
        <w:rPr>
          <w:b/>
          <w:bCs/>
        </w:rPr>
        <w:t>5</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6F3082">
        <w:t xml:space="preserve">  </w:t>
      </w:r>
      <w:r>
        <w:t>«___</w:t>
      </w:r>
      <w:r w:rsidRPr="00340A80">
        <w:t>» _________ 201</w:t>
      </w:r>
      <w:r>
        <w:t>8</w:t>
      </w:r>
      <w:r w:rsidRPr="00340A80">
        <w:t xml:space="preserve"> г.</w:t>
      </w:r>
    </w:p>
    <w:p w:rsidR="009F26BC" w:rsidRPr="00340A80" w:rsidRDefault="009F26BC" w:rsidP="009F26BC">
      <w:pPr>
        <w:ind w:right="-1"/>
        <w:jc w:val="both"/>
      </w:pPr>
    </w:p>
    <w:p w:rsidR="00313C48" w:rsidRDefault="00313C48" w:rsidP="00313C48">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именуемое в дальнейшем «ЗАКАЗЧИК», в лице генерального директора Кривоноса Александра Васильевича,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313C48" w:rsidRDefault="00313C48" w:rsidP="00313C48">
      <w:pPr>
        <w:spacing w:before="240" w:after="240"/>
        <w:ind w:right="-1"/>
        <w:jc w:val="center"/>
        <w:rPr>
          <w:b/>
          <w:highlight w:val="white"/>
        </w:rPr>
      </w:pPr>
      <w:r>
        <w:rPr>
          <w:b/>
          <w:highlight w:val="white"/>
        </w:rPr>
        <w:t>1. Предмет договора</w:t>
      </w:r>
    </w:p>
    <w:p w:rsidR="00313C48" w:rsidRDefault="00313C48" w:rsidP="00313C48">
      <w:pPr>
        <w:tabs>
          <w:tab w:val="left" w:pos="993"/>
        </w:tabs>
        <w:ind w:right="-1" w:firstLine="567"/>
        <w:jc w:val="both"/>
      </w:pPr>
      <w:r>
        <w:t>1.1.</w:t>
      </w:r>
      <w:r>
        <w:tab/>
      </w:r>
      <w:r>
        <w:rPr>
          <w:spacing w:val="1"/>
        </w:rPr>
        <w:t>ЗАКАЗЧИК поручает, а ИСПОЛНИТЕЛЬ принимает на себя обязательства</w:t>
      </w:r>
      <w:r>
        <w:rPr>
          <w:spacing w:val="-1"/>
        </w:rPr>
        <w:t xml:space="preserve"> по </w:t>
      </w:r>
      <w:r>
        <w:t xml:space="preserve">очистке кровель от снега и наледи МКД, переданного во временное управление ЗАКАЗЧИКА. </w:t>
      </w:r>
    </w:p>
    <w:p w:rsidR="00313C48" w:rsidRDefault="00313C48" w:rsidP="00313C48">
      <w:pPr>
        <w:tabs>
          <w:tab w:val="left" w:pos="993"/>
        </w:tabs>
        <w:ind w:right="-1" w:firstLine="567"/>
        <w:jc w:val="both"/>
      </w:pPr>
      <w:r>
        <w:t>1.2.</w:t>
      </w:r>
      <w:r>
        <w:tab/>
        <w:t>ИСПОЛНИТЕЛЬ оказывает Услуги своими силами с использованием принадлежащих ему инструментов, механизмов и оборудования.</w:t>
      </w:r>
    </w:p>
    <w:p w:rsidR="00313C48" w:rsidRDefault="00313C48" w:rsidP="00313C48">
      <w:pPr>
        <w:tabs>
          <w:tab w:val="left" w:pos="993"/>
        </w:tabs>
        <w:ind w:right="-1" w:firstLine="567"/>
        <w:jc w:val="both"/>
      </w:pPr>
      <w:r>
        <w:t>1.3.</w:t>
      </w:r>
      <w:r>
        <w:tab/>
        <w:t>Действие договора осуществляется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p>
    <w:p w:rsidR="00313C48" w:rsidRDefault="00313C48" w:rsidP="00313C48">
      <w:pPr>
        <w:shd w:val="clear" w:color="auto" w:fill="FFFFFF"/>
        <w:autoSpaceDE w:val="0"/>
        <w:autoSpaceDN w:val="0"/>
        <w:adjustRightInd w:val="0"/>
        <w:spacing w:before="240" w:after="240"/>
        <w:ind w:left="360"/>
        <w:jc w:val="center"/>
        <w:rPr>
          <w:b/>
          <w:sz w:val="16"/>
          <w:szCs w:val="16"/>
        </w:rPr>
      </w:pPr>
      <w:r>
        <w:rPr>
          <w:b/>
        </w:rPr>
        <w:t>2. Порядок оказания услуг</w:t>
      </w:r>
    </w:p>
    <w:p w:rsidR="00313C48" w:rsidRDefault="00313C48" w:rsidP="00313C48">
      <w:pPr>
        <w:shd w:val="clear" w:color="auto" w:fill="FFFFFF"/>
        <w:tabs>
          <w:tab w:val="num" w:pos="993"/>
        </w:tabs>
        <w:autoSpaceDE w:val="0"/>
        <w:autoSpaceDN w:val="0"/>
        <w:adjustRightInd w:val="0"/>
        <w:ind w:right="-79" w:firstLine="567"/>
        <w:jc w:val="both"/>
      </w:pPr>
      <w:r>
        <w:t>2.1.</w:t>
      </w:r>
      <w:r>
        <w:tab/>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Pr>
          <w:sz w:val="22"/>
          <w:szCs w:val="22"/>
        </w:rPr>
        <w:t xml:space="preserve"> </w:t>
      </w:r>
      <w:r>
        <w:t>сообщаются</w:t>
      </w:r>
      <w:r>
        <w:rPr>
          <w:sz w:val="22"/>
          <w:szCs w:val="22"/>
        </w:rPr>
        <w:t xml:space="preserve"> </w:t>
      </w:r>
      <w:r>
        <w:t xml:space="preserve">по телефонам:……………(указываются </w:t>
      </w:r>
      <w:proofErr w:type="spellStart"/>
      <w:proofErr w:type="gramStart"/>
      <w:r>
        <w:t>тлф</w:t>
      </w:r>
      <w:proofErr w:type="spellEnd"/>
      <w:proofErr w:type="gramEnd"/>
      <w:r>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Pr>
          <w:b/>
        </w:rPr>
        <w:t>Приложение № 3</w:t>
      </w:r>
      <w:r>
        <w:t>).</w:t>
      </w:r>
    </w:p>
    <w:p w:rsidR="00313C48" w:rsidRDefault="00313C48" w:rsidP="00313C48">
      <w:pPr>
        <w:shd w:val="clear" w:color="auto" w:fill="FFFFFF"/>
        <w:tabs>
          <w:tab w:val="left" w:pos="-284"/>
          <w:tab w:val="left" w:pos="284"/>
          <w:tab w:val="num" w:pos="993"/>
        </w:tabs>
        <w:ind w:right="-79" w:firstLine="567"/>
        <w:jc w:val="both"/>
      </w:pPr>
      <w:r>
        <w:t>2.2.</w:t>
      </w:r>
      <w:r>
        <w:tab/>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313C48" w:rsidRDefault="00313C48" w:rsidP="00313C48">
      <w:pPr>
        <w:shd w:val="clear" w:color="auto" w:fill="FFFFFF"/>
        <w:tabs>
          <w:tab w:val="num" w:pos="993"/>
        </w:tabs>
        <w:ind w:right="-183" w:firstLine="567"/>
        <w:jc w:val="both"/>
      </w:pPr>
      <w:r>
        <w:t>2.3.</w:t>
      </w:r>
      <w:r>
        <w:tab/>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313C48" w:rsidRDefault="00313C48" w:rsidP="00313C48">
      <w:pPr>
        <w:shd w:val="clear" w:color="auto" w:fill="FFFFFF"/>
        <w:tabs>
          <w:tab w:val="num" w:pos="993"/>
        </w:tabs>
        <w:ind w:right="-79" w:firstLine="567"/>
        <w:jc w:val="both"/>
      </w:pPr>
      <w:r>
        <w:t>2.4.</w:t>
      </w:r>
      <w:r>
        <w:tab/>
        <w:t>При выполнении Работ ИСПОЛНИТЕЛЬ обеспечивает ограждение места сброса снега, наледи и контролирует отсутствие доступа людей и транспорта в эти места.</w:t>
      </w:r>
    </w:p>
    <w:p w:rsidR="00313C48" w:rsidRDefault="00313C48" w:rsidP="00313C48">
      <w:pPr>
        <w:shd w:val="clear" w:color="auto" w:fill="FFFFFF"/>
        <w:tabs>
          <w:tab w:val="num" w:pos="993"/>
        </w:tabs>
        <w:ind w:right="-79" w:firstLine="567"/>
        <w:jc w:val="both"/>
      </w:pPr>
      <w:r>
        <w:t>2.5.</w:t>
      </w:r>
      <w:r>
        <w:tab/>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313C48" w:rsidRDefault="00313C48" w:rsidP="00313C48">
      <w:pPr>
        <w:spacing w:before="240" w:after="240"/>
        <w:ind w:right="-1"/>
        <w:jc w:val="center"/>
        <w:rPr>
          <w:b/>
          <w:highlight w:val="white"/>
        </w:rPr>
      </w:pPr>
      <w:r>
        <w:rPr>
          <w:b/>
          <w:highlight w:val="white"/>
        </w:rPr>
        <w:t>3. Цена договора и расчеты</w:t>
      </w:r>
    </w:p>
    <w:p w:rsidR="00313C48" w:rsidRDefault="00313C48" w:rsidP="00313C48">
      <w:pPr>
        <w:tabs>
          <w:tab w:val="left" w:pos="993"/>
        </w:tabs>
        <w:ind w:right="-1" w:firstLine="567"/>
        <w:jc w:val="both"/>
        <w:rPr>
          <w:rFonts w:eastAsia="Arial Unicode MS"/>
          <w:kern w:val="2"/>
        </w:rPr>
      </w:pPr>
      <w:r>
        <w:t>3.1. Максимальная стоимость Договора составляет</w:t>
      </w:r>
      <w:proofErr w:type="gramStart"/>
      <w:r>
        <w:t xml:space="preserve"> </w:t>
      </w:r>
      <w:r>
        <w:rPr>
          <w:b/>
        </w:rPr>
        <w:t xml:space="preserve">_____________ (__________________) </w:t>
      </w:r>
      <w:proofErr w:type="gramEnd"/>
      <w:r>
        <w:rPr>
          <w:b/>
        </w:rPr>
        <w:t>рублей 00 копеек</w:t>
      </w:r>
      <w:r>
        <w:t>, включая НДС 18%.</w:t>
      </w:r>
    </w:p>
    <w:p w:rsidR="00313C48" w:rsidRDefault="00313C48" w:rsidP="00313C48">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313C48" w:rsidRDefault="00313C48" w:rsidP="00313C48">
      <w:pPr>
        <w:tabs>
          <w:tab w:val="left" w:pos="993"/>
        </w:tabs>
        <w:ind w:right="-1" w:firstLine="567"/>
        <w:jc w:val="both"/>
      </w:pPr>
      <w:r>
        <w:rPr>
          <w:highlight w:val="white"/>
        </w:rPr>
        <w:lastRenderedPageBreak/>
        <w:t>3.1.2.</w:t>
      </w:r>
      <w:r>
        <w:tab/>
        <w:t>Стоимость выполнения работ, подлежащая выплате ИСПОЛНИТЕЛЮ, определяется по фактическому объему выполненных ИСПОЛНИТЕЛЕМ работ.</w:t>
      </w:r>
    </w:p>
    <w:p w:rsidR="00313C48" w:rsidRDefault="00313C48" w:rsidP="00313C48">
      <w:pPr>
        <w:tabs>
          <w:tab w:val="left" w:pos="1276"/>
        </w:tabs>
        <w:ind w:right="-1" w:firstLine="567"/>
        <w:jc w:val="both"/>
      </w:pPr>
      <w:r>
        <w:rPr>
          <w:highlight w:val="white"/>
        </w:rPr>
        <w:t>3.2.</w:t>
      </w:r>
      <w:r>
        <w:rPr>
          <w:highlight w:val="white"/>
        </w:rPr>
        <w:tab/>
        <w:t xml:space="preserve">Оплата оказанных услуг производится ЗАКАЗЧИКОМ </w:t>
      </w:r>
      <w:r>
        <w:t xml:space="preserve">по фактически оказанным Услугам на основании Акта приема-сдачи оказанных Услуг в течение 60 (шестидесяти) банковских 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t>порядке</w:t>
      </w:r>
      <w:proofErr w:type="gramEnd"/>
      <w:r>
        <w:t xml:space="preserve"> определенном в разделе 6 настоящего договора.</w:t>
      </w:r>
    </w:p>
    <w:p w:rsidR="00313C48" w:rsidRDefault="00313C48" w:rsidP="00313C48">
      <w:pPr>
        <w:tabs>
          <w:tab w:val="left" w:pos="1276"/>
        </w:tabs>
        <w:ind w:right="-1" w:firstLine="567"/>
        <w:jc w:val="both"/>
        <w:rPr>
          <w:highlight w:val="white"/>
        </w:rPr>
      </w:pPr>
      <w:r>
        <w:rPr>
          <w:highlight w:val="white"/>
        </w:rPr>
        <w:t>3.3. Расчеты за оказанные Услуги производятся в безналичной форме, путём перечисления денежных средств на расчетный счет ИСПОЛНИТЕЛЯ.</w:t>
      </w:r>
    </w:p>
    <w:p w:rsidR="00313C48" w:rsidRDefault="00313C48" w:rsidP="00313C48">
      <w:pPr>
        <w:tabs>
          <w:tab w:val="left" w:pos="993"/>
        </w:tabs>
        <w:ind w:right="-1" w:firstLine="567"/>
        <w:jc w:val="both"/>
      </w:pPr>
      <w:r>
        <w:t>3.4.</w:t>
      </w:r>
      <w:r>
        <w:tab/>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p>
    <w:p w:rsidR="00313C48" w:rsidRDefault="00313C48" w:rsidP="00313C48">
      <w:pPr>
        <w:spacing w:before="240" w:after="240"/>
        <w:ind w:right="-1"/>
        <w:jc w:val="center"/>
        <w:rPr>
          <w:b/>
          <w:highlight w:val="white"/>
        </w:rPr>
      </w:pPr>
      <w:r>
        <w:rPr>
          <w:b/>
          <w:highlight w:val="white"/>
        </w:rPr>
        <w:t>4. Права и обязанности сторон</w:t>
      </w:r>
    </w:p>
    <w:p w:rsidR="00313C48" w:rsidRDefault="00313C48" w:rsidP="00313C48">
      <w:pPr>
        <w:tabs>
          <w:tab w:val="left" w:pos="993"/>
        </w:tabs>
        <w:ind w:right="-1" w:firstLine="567"/>
        <w:jc w:val="both"/>
        <w:rPr>
          <w:b/>
          <w:highlight w:val="white"/>
        </w:rPr>
      </w:pPr>
      <w:r>
        <w:rPr>
          <w:b/>
          <w:highlight w:val="white"/>
        </w:rPr>
        <w:t>4.1.</w:t>
      </w:r>
      <w:r>
        <w:rPr>
          <w:b/>
          <w:highlight w:val="white"/>
        </w:rPr>
        <w:tab/>
        <w:t>ЗАКАЗЧИК обязан:</w:t>
      </w:r>
    </w:p>
    <w:p w:rsidR="00313C48" w:rsidRDefault="00313C48" w:rsidP="00313C48">
      <w:pPr>
        <w:tabs>
          <w:tab w:val="left" w:pos="1276"/>
        </w:tabs>
        <w:ind w:right="-1" w:firstLine="567"/>
        <w:jc w:val="both"/>
        <w:rPr>
          <w:highlight w:val="white"/>
        </w:rPr>
      </w:pPr>
      <w:r>
        <w:rPr>
          <w:highlight w:val="white"/>
        </w:rPr>
        <w:t>4.1.1.</w:t>
      </w:r>
      <w:r>
        <w:rPr>
          <w:highlight w:val="white"/>
        </w:rPr>
        <w:tab/>
        <w:t>Предоставить Исполнителю всю необходимую для оказания услуг информацию.</w:t>
      </w:r>
    </w:p>
    <w:p w:rsidR="00313C48" w:rsidRDefault="00313C48" w:rsidP="00313C48">
      <w:pPr>
        <w:tabs>
          <w:tab w:val="left" w:pos="1276"/>
        </w:tabs>
        <w:ind w:right="-1" w:firstLine="567"/>
        <w:jc w:val="both"/>
      </w:pPr>
      <w:r>
        <w:t>4.1.2.</w:t>
      </w:r>
      <w:r>
        <w:tab/>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313C48" w:rsidRDefault="00313C48" w:rsidP="00313C48">
      <w:pPr>
        <w:tabs>
          <w:tab w:val="left" w:pos="1276"/>
        </w:tabs>
        <w:ind w:right="-1" w:firstLine="567"/>
        <w:jc w:val="both"/>
        <w:rPr>
          <w:highlight w:val="white"/>
        </w:rPr>
      </w:pPr>
      <w:r>
        <w:rPr>
          <w:highlight w:val="white"/>
        </w:rPr>
        <w:t>4.1.3.</w:t>
      </w:r>
      <w:r>
        <w:rPr>
          <w:highlight w:val="white"/>
        </w:rPr>
        <w:tab/>
        <w:t>Своевременно оплатить Услуги, выполняемые ИСПОЛНИТЕЛЕМ в рамках настоящего договора.</w:t>
      </w:r>
    </w:p>
    <w:p w:rsidR="00313C48" w:rsidRDefault="00313C48" w:rsidP="00313C48">
      <w:pPr>
        <w:tabs>
          <w:tab w:val="left" w:pos="993"/>
        </w:tabs>
        <w:ind w:right="-1" w:firstLine="567"/>
        <w:jc w:val="both"/>
        <w:rPr>
          <w:b/>
          <w:highlight w:val="white"/>
        </w:rPr>
      </w:pPr>
      <w:r>
        <w:rPr>
          <w:b/>
          <w:highlight w:val="white"/>
        </w:rPr>
        <w:t>4.2.</w:t>
      </w:r>
      <w:r>
        <w:rPr>
          <w:b/>
          <w:highlight w:val="white"/>
        </w:rPr>
        <w:tab/>
        <w:t>ИСПОЛНИТЕЛЬ обязан:</w:t>
      </w:r>
    </w:p>
    <w:p w:rsidR="00313C48" w:rsidRDefault="00313C48" w:rsidP="00313C48">
      <w:pPr>
        <w:tabs>
          <w:tab w:val="left" w:pos="1276"/>
        </w:tabs>
        <w:ind w:right="-1" w:firstLine="567"/>
        <w:jc w:val="both"/>
      </w:pPr>
      <w:r>
        <w:rPr>
          <w:highlight w:val="white"/>
        </w:rPr>
        <w:t>4.2.1.</w:t>
      </w:r>
      <w:r>
        <w:tab/>
        <w:t xml:space="preserve">Оказывать Услуги указанные в п.1.1. </w:t>
      </w:r>
    </w:p>
    <w:p w:rsidR="00313C48" w:rsidRDefault="00313C48" w:rsidP="00313C48">
      <w:pPr>
        <w:tabs>
          <w:tab w:val="left" w:pos="1276"/>
        </w:tabs>
        <w:ind w:right="-1" w:firstLine="567"/>
        <w:jc w:val="both"/>
      </w:pPr>
      <w:r>
        <w:t>4.2.2.</w:t>
      </w:r>
      <w:r>
        <w:tab/>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313C48" w:rsidRDefault="00313C48" w:rsidP="00313C48">
      <w:pPr>
        <w:tabs>
          <w:tab w:val="left" w:pos="1276"/>
        </w:tabs>
        <w:ind w:right="-1" w:firstLine="567"/>
        <w:jc w:val="both"/>
      </w:pPr>
      <w:r>
        <w:t>4.2.3.</w:t>
      </w:r>
      <w:r>
        <w:tab/>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313C48" w:rsidRDefault="00313C48" w:rsidP="00313C48">
      <w:pPr>
        <w:tabs>
          <w:tab w:val="left" w:pos="426"/>
          <w:tab w:val="left" w:pos="1276"/>
        </w:tabs>
        <w:ind w:right="-1" w:firstLine="567"/>
        <w:jc w:val="both"/>
        <w:rPr>
          <w:highlight w:val="white"/>
        </w:rPr>
      </w:pPr>
      <w:r>
        <w:t>4.2.4.</w:t>
      </w:r>
      <w:r>
        <w:tab/>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Pr>
          <w:highlight w:val="white"/>
        </w:rPr>
        <w:t>в рамках исполнения обязательств по настоящему Договору.</w:t>
      </w:r>
    </w:p>
    <w:p w:rsidR="00313C48" w:rsidRDefault="00313C48" w:rsidP="00313C48">
      <w:pPr>
        <w:tabs>
          <w:tab w:val="left" w:pos="1276"/>
        </w:tabs>
        <w:ind w:right="-1" w:firstLine="567"/>
        <w:jc w:val="both"/>
      </w:pPr>
      <w:r>
        <w:t>4.2.5.</w:t>
      </w:r>
      <w:r>
        <w:tab/>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313C48" w:rsidRDefault="00313C48" w:rsidP="00313C48">
      <w:pPr>
        <w:tabs>
          <w:tab w:val="left" w:pos="1276"/>
        </w:tabs>
        <w:ind w:right="-1" w:firstLine="567"/>
        <w:jc w:val="both"/>
        <w:rPr>
          <w:highlight w:val="white"/>
        </w:rPr>
      </w:pPr>
      <w:r>
        <w:rPr>
          <w:highlight w:val="white"/>
        </w:rPr>
        <w:t>4.2.6.</w:t>
      </w:r>
      <w:r>
        <w:rPr>
          <w:highlight w:val="white"/>
        </w:rPr>
        <w:tab/>
        <w:t>Не допускать в работе применение открытого огня.</w:t>
      </w:r>
    </w:p>
    <w:p w:rsidR="00313C48" w:rsidRDefault="00313C48" w:rsidP="00313C48">
      <w:pPr>
        <w:tabs>
          <w:tab w:val="left" w:pos="1276"/>
        </w:tabs>
        <w:ind w:right="-1" w:firstLine="567"/>
        <w:jc w:val="both"/>
        <w:rPr>
          <w:highlight w:val="white"/>
        </w:rPr>
      </w:pPr>
      <w:r>
        <w:rPr>
          <w:highlight w:val="white"/>
        </w:rPr>
        <w:t>4.2.7.</w:t>
      </w:r>
      <w:r>
        <w:rPr>
          <w:highlight w:val="white"/>
        </w:rPr>
        <w:tab/>
        <w:t>Предоставлять ЗАКАЗЧИКУ информацию, связанную с исполнением настоящего Договора.</w:t>
      </w:r>
    </w:p>
    <w:p w:rsidR="00313C48" w:rsidRDefault="00313C48" w:rsidP="00313C48">
      <w:pPr>
        <w:tabs>
          <w:tab w:val="left" w:pos="1276"/>
        </w:tabs>
        <w:ind w:right="-1" w:firstLine="567"/>
        <w:jc w:val="both"/>
        <w:rPr>
          <w:highlight w:val="white"/>
        </w:rPr>
      </w:pPr>
      <w:r>
        <w:rPr>
          <w:highlight w:val="white"/>
        </w:rPr>
        <w:t>4.2.8.</w:t>
      </w:r>
      <w:r>
        <w:rPr>
          <w:highlight w:val="white"/>
        </w:rPr>
        <w:tab/>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t>составлять и подписывать соответствующие Акты.</w:t>
      </w:r>
    </w:p>
    <w:p w:rsidR="00313C48" w:rsidRDefault="00313C48" w:rsidP="00313C48">
      <w:pPr>
        <w:tabs>
          <w:tab w:val="left" w:pos="1276"/>
        </w:tabs>
        <w:ind w:right="-1" w:firstLine="567"/>
        <w:jc w:val="both"/>
      </w:pPr>
      <w:r>
        <w:t>4.2.9.</w:t>
      </w:r>
      <w:r>
        <w:tab/>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313C48" w:rsidRDefault="00313C48" w:rsidP="00313C48">
      <w:pPr>
        <w:tabs>
          <w:tab w:val="left" w:pos="1276"/>
        </w:tabs>
        <w:ind w:right="-1" w:firstLine="567"/>
        <w:jc w:val="both"/>
      </w:pPr>
      <w:r>
        <w:t>4.2.10.</w:t>
      </w:r>
      <w:r>
        <w:tab/>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313C48" w:rsidRDefault="00313C48" w:rsidP="00313C48">
      <w:pPr>
        <w:tabs>
          <w:tab w:val="left" w:pos="993"/>
        </w:tabs>
        <w:ind w:right="-1" w:firstLine="567"/>
        <w:jc w:val="both"/>
        <w:rPr>
          <w:b/>
          <w:highlight w:val="white"/>
        </w:rPr>
      </w:pPr>
      <w:r>
        <w:rPr>
          <w:b/>
          <w:highlight w:val="white"/>
        </w:rPr>
        <w:t>4.3.</w:t>
      </w:r>
      <w:r>
        <w:rPr>
          <w:b/>
          <w:highlight w:val="white"/>
        </w:rPr>
        <w:tab/>
        <w:t>ЗАКАЗЧИК вправе:</w:t>
      </w:r>
    </w:p>
    <w:p w:rsidR="00313C48" w:rsidRDefault="00313C48" w:rsidP="00313C48">
      <w:pPr>
        <w:tabs>
          <w:tab w:val="left" w:pos="1276"/>
        </w:tabs>
        <w:ind w:right="-1" w:firstLine="567"/>
        <w:jc w:val="both"/>
      </w:pPr>
      <w:r>
        <w:rPr>
          <w:highlight w:val="white"/>
        </w:rPr>
        <w:t>4.3.1.</w:t>
      </w:r>
      <w:r>
        <w:rPr>
          <w:highlight w:val="white"/>
        </w:rPr>
        <w:tab/>
        <w:t xml:space="preserve">Осуществлять </w:t>
      </w:r>
      <w:proofErr w:type="gramStart"/>
      <w:r>
        <w:rPr>
          <w:highlight w:val="white"/>
        </w:rPr>
        <w:t>контроль за</w:t>
      </w:r>
      <w:proofErr w:type="gramEnd"/>
      <w:r>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t>.</w:t>
      </w:r>
    </w:p>
    <w:p w:rsidR="00313C48" w:rsidRDefault="00313C48" w:rsidP="00313C48">
      <w:pPr>
        <w:tabs>
          <w:tab w:val="left" w:pos="1276"/>
        </w:tabs>
        <w:ind w:right="-1" w:firstLine="567"/>
        <w:jc w:val="both"/>
      </w:pPr>
      <w:r>
        <w:lastRenderedPageBreak/>
        <w:t>4.3.2.</w:t>
      </w:r>
      <w:r>
        <w:tab/>
        <w:t xml:space="preserve">Подавать заявки ИСПОЛНИТЕЛЮ на выполнение Услуг указанных в п.1.1. по отдельным адресам обслуживаемого жилищного фонда. </w:t>
      </w:r>
    </w:p>
    <w:p w:rsidR="00313C48" w:rsidRDefault="00313C48" w:rsidP="00313C48">
      <w:pPr>
        <w:tabs>
          <w:tab w:val="left" w:pos="1276"/>
        </w:tabs>
        <w:ind w:right="-1" w:firstLine="567"/>
        <w:jc w:val="both"/>
        <w:rPr>
          <w:highlight w:val="white"/>
        </w:rPr>
      </w:pPr>
      <w:r>
        <w:rPr>
          <w:highlight w:val="white"/>
        </w:rPr>
        <w:t>4.3.3.</w:t>
      </w:r>
      <w:r>
        <w:rPr>
          <w:highlight w:val="white"/>
        </w:rPr>
        <w:tab/>
        <w:t>Удерживать из сумм, причитающихся к перечислению, суммы штрафов и пеней.</w:t>
      </w:r>
    </w:p>
    <w:p w:rsidR="00313C48" w:rsidRDefault="00313C48" w:rsidP="00313C48">
      <w:pPr>
        <w:tabs>
          <w:tab w:val="left" w:pos="1276"/>
        </w:tabs>
        <w:ind w:right="-1" w:firstLine="567"/>
        <w:jc w:val="both"/>
      </w:pPr>
      <w:r>
        <w:t>4.3.4.</w:t>
      </w:r>
      <w:r>
        <w:tab/>
        <w:t>При выявлении недостатков при оказании Услуг по договору требовать от ИСПОЛНИТЕЛЯ:</w:t>
      </w:r>
    </w:p>
    <w:p w:rsidR="00313C48" w:rsidRDefault="00313C48" w:rsidP="00313C48">
      <w:pPr>
        <w:tabs>
          <w:tab w:val="left" w:pos="1276"/>
        </w:tabs>
        <w:ind w:right="-1" w:firstLine="567"/>
        <w:jc w:val="both"/>
      </w:pPr>
      <w:r>
        <w:t>- безвозмездно устранить недостатки, возникшие по его вине, а именно: произвести ремонт кровли поврежденной при очистке.</w:t>
      </w:r>
    </w:p>
    <w:p w:rsidR="00313C48" w:rsidRDefault="00313C48" w:rsidP="00313C48">
      <w:pPr>
        <w:tabs>
          <w:tab w:val="left" w:pos="993"/>
        </w:tabs>
        <w:ind w:right="-1" w:firstLine="567"/>
        <w:jc w:val="both"/>
        <w:rPr>
          <w:b/>
        </w:rPr>
      </w:pPr>
      <w:r>
        <w:rPr>
          <w:b/>
        </w:rPr>
        <w:t>4.4.</w:t>
      </w:r>
      <w:r>
        <w:rPr>
          <w:b/>
        </w:rPr>
        <w:tab/>
        <w:t>ИСПОЛНИТЕЛЬ вправе:</w:t>
      </w:r>
    </w:p>
    <w:p w:rsidR="00313C48" w:rsidRDefault="00313C48" w:rsidP="00313C48">
      <w:pPr>
        <w:tabs>
          <w:tab w:val="left" w:pos="1276"/>
        </w:tabs>
        <w:ind w:right="-1" w:firstLine="567"/>
        <w:jc w:val="both"/>
        <w:rPr>
          <w:highlight w:val="white"/>
        </w:rPr>
      </w:pPr>
      <w:r>
        <w:rPr>
          <w:highlight w:val="white"/>
        </w:rPr>
        <w:t>4.4.1</w:t>
      </w:r>
      <w:proofErr w:type="gramStart"/>
      <w:r>
        <w:rPr>
          <w:highlight w:val="white"/>
        </w:rPr>
        <w:tab/>
        <w:t>Т</w:t>
      </w:r>
      <w:proofErr w:type="gramEnd"/>
      <w:r>
        <w:rPr>
          <w:highlight w:val="white"/>
        </w:rPr>
        <w:t>ребовать своевременной оплаты ЗАКАЗЧИКОМ оказанных ему Услуг, согласно условиям настоящего Договора.</w:t>
      </w:r>
    </w:p>
    <w:p w:rsidR="00313C48" w:rsidRDefault="00313C48" w:rsidP="00313C48">
      <w:pPr>
        <w:spacing w:before="240" w:after="240"/>
        <w:ind w:left="720" w:right="113"/>
        <w:jc w:val="center"/>
        <w:rPr>
          <w:b/>
          <w:spacing w:val="-2"/>
        </w:rPr>
      </w:pPr>
      <w:r>
        <w:rPr>
          <w:b/>
          <w:spacing w:val="-2"/>
        </w:rPr>
        <w:t>5. Порядок сдачи-приема работ</w:t>
      </w:r>
    </w:p>
    <w:p w:rsidR="00313C48" w:rsidRDefault="00313C48" w:rsidP="00313C48">
      <w:pPr>
        <w:numPr>
          <w:ilvl w:val="1"/>
          <w:numId w:val="30"/>
        </w:numPr>
        <w:tabs>
          <w:tab w:val="left" w:pos="993"/>
        </w:tabs>
        <w:ind w:left="0" w:right="40" w:firstLine="567"/>
        <w:jc w:val="both"/>
      </w:pPr>
      <w:proofErr w:type="gramStart"/>
      <w:r>
        <w:rPr>
          <w:highlight w:val="white"/>
        </w:rPr>
        <w:t>Два раза в месяц (15-го и 30-го числа 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Pr>
          <w:b/>
          <w:highlight w:val="white"/>
        </w:rPr>
        <w:t>Приложение №3</w:t>
      </w:r>
      <w:r>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t xml:space="preserve">. </w:t>
      </w:r>
      <w:proofErr w:type="gramEnd"/>
    </w:p>
    <w:p w:rsidR="00313C48" w:rsidRDefault="00313C48" w:rsidP="00313C48">
      <w:pPr>
        <w:numPr>
          <w:ilvl w:val="1"/>
          <w:numId w:val="30"/>
        </w:numPr>
        <w:tabs>
          <w:tab w:val="left" w:pos="426"/>
          <w:tab w:val="left" w:pos="993"/>
        </w:tabs>
        <w:ind w:left="0" w:right="20" w:firstLine="567"/>
        <w:jc w:val="both"/>
      </w:pPr>
      <w:r>
        <w:t>Подписывать промежуточные акты имеют право назначенные ЗАКАЗЧИКОМ уполномоченные лица, председатели совета домов.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В случае мотивированного отказа ЗАКАЗЧИКА от приемки работ, сторонами составляется двусторонний акт с перечнем недостатков.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Недостатки по очистке кровель снега и наледи исправляются ИСПОЛНИТЕЛЕМ в течение 24-х часов, с момента предъявления претензий ЗАКАЗЧИКОМ.</w:t>
      </w:r>
    </w:p>
    <w:p w:rsidR="00313C48" w:rsidRDefault="00313C48" w:rsidP="00313C48">
      <w:pPr>
        <w:shd w:val="clear" w:color="auto" w:fill="FFFFFF"/>
        <w:tabs>
          <w:tab w:val="left" w:pos="284"/>
          <w:tab w:val="left" w:pos="426"/>
        </w:tabs>
        <w:autoSpaceDE w:val="0"/>
        <w:autoSpaceDN w:val="0"/>
        <w:adjustRightInd w:val="0"/>
        <w:spacing w:before="240" w:after="240"/>
        <w:jc w:val="center"/>
        <w:rPr>
          <w:b/>
        </w:rPr>
      </w:pPr>
      <w:r>
        <w:rPr>
          <w:b/>
        </w:rPr>
        <w:t>6. Ответственность сторон</w:t>
      </w:r>
    </w:p>
    <w:p w:rsidR="00313C48" w:rsidRDefault="00313C48" w:rsidP="00313C48">
      <w:pPr>
        <w:numPr>
          <w:ilvl w:val="1"/>
          <w:numId w:val="32"/>
        </w:numPr>
        <w:shd w:val="clear" w:color="auto" w:fill="FFFFFF"/>
        <w:tabs>
          <w:tab w:val="left" w:pos="993"/>
        </w:tabs>
        <w:autoSpaceDE w:val="0"/>
        <w:autoSpaceDN w:val="0"/>
        <w:adjustRightInd w:val="0"/>
        <w:ind w:left="0" w:firstLine="567"/>
        <w:jc w:val="both"/>
      </w:pPr>
      <w:r>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313C48" w:rsidRDefault="00313C48" w:rsidP="00313C48">
      <w:pPr>
        <w:numPr>
          <w:ilvl w:val="2"/>
          <w:numId w:val="32"/>
        </w:numPr>
        <w:tabs>
          <w:tab w:val="left" w:pos="1276"/>
        </w:tabs>
        <w:autoSpaceDE w:val="0"/>
        <w:autoSpaceDN w:val="0"/>
        <w:adjustRightInd w:val="0"/>
        <w:ind w:left="0" w:firstLine="567"/>
        <w:jc w:val="both"/>
      </w:pPr>
      <w:r>
        <w:t xml:space="preserve">Потребовать </w:t>
      </w:r>
      <w:proofErr w:type="gramStart"/>
      <w:r>
        <w:t>от</w:t>
      </w:r>
      <w:proofErr w:type="gramEnd"/>
      <w:r>
        <w:t xml:space="preserve"> </w:t>
      </w:r>
      <w:proofErr w:type="gramStart"/>
      <w:r>
        <w:t>ИСПОЛНИТЕЛЬ</w:t>
      </w:r>
      <w:proofErr w:type="gramEnd"/>
      <w:r>
        <w:t xml:space="preserve"> безвозмездного устранения недостатков в разумный срок; </w:t>
      </w:r>
    </w:p>
    <w:p w:rsidR="00313C48" w:rsidRDefault="00313C48" w:rsidP="00313C48">
      <w:pPr>
        <w:numPr>
          <w:ilvl w:val="2"/>
          <w:numId w:val="32"/>
        </w:numPr>
        <w:tabs>
          <w:tab w:val="left" w:pos="1276"/>
        </w:tabs>
        <w:autoSpaceDE w:val="0"/>
        <w:autoSpaceDN w:val="0"/>
        <w:adjustRightInd w:val="0"/>
        <w:ind w:left="0" w:firstLine="567"/>
        <w:jc w:val="both"/>
      </w:pPr>
      <w:r>
        <w:t>Потребовать от ИСПОЛНИТЕЛЯ соразмерного уменьшения установленной за работу цены;</w:t>
      </w:r>
    </w:p>
    <w:p w:rsidR="00313C48" w:rsidRDefault="00313C48" w:rsidP="00313C48">
      <w:pPr>
        <w:numPr>
          <w:ilvl w:val="2"/>
          <w:numId w:val="32"/>
        </w:numPr>
        <w:tabs>
          <w:tab w:val="left" w:pos="1276"/>
        </w:tabs>
        <w:autoSpaceDE w:val="0"/>
        <w:autoSpaceDN w:val="0"/>
        <w:adjustRightInd w:val="0"/>
        <w:ind w:left="0" w:firstLine="567"/>
        <w:jc w:val="both"/>
      </w:pPr>
      <w:r>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313C48" w:rsidRDefault="00313C48" w:rsidP="00313C48">
      <w:pPr>
        <w:numPr>
          <w:ilvl w:val="2"/>
          <w:numId w:val="32"/>
        </w:numPr>
        <w:tabs>
          <w:tab w:val="left" w:pos="1276"/>
        </w:tabs>
        <w:autoSpaceDE w:val="0"/>
        <w:autoSpaceDN w:val="0"/>
        <w:adjustRightInd w:val="0"/>
        <w:ind w:left="0" w:firstLine="567"/>
        <w:jc w:val="both"/>
      </w:pPr>
      <w:r>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proofErr w:type="gramStart"/>
      <w:r>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eastAsia="Times New Roman" w:hAnsi="Times New Roman"/>
          <w:sz w:val="24"/>
          <w:szCs w:val="24"/>
        </w:rPr>
      </w:pPr>
      <w:r w:rsidRPr="00313C48">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313C48">
        <w:rPr>
          <w:rFonts w:ascii="Times New Roman" w:hAnsi="Times New Roman"/>
          <w:color w:val="000000"/>
          <w:sz w:val="24"/>
        </w:rPr>
        <w:t>0,03% (ноль целых три сотых) от суммы задолженности за каждый календарный день просрочки</w:t>
      </w:r>
      <w:r w:rsidRPr="00313C48">
        <w:rPr>
          <w:rFonts w:ascii="Times New Roman" w:hAnsi="Times New Roman"/>
          <w:sz w:val="24"/>
        </w:rPr>
        <w:t>, если такая просрочка не вызвана обстоятельствами непреодолимой силы.</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313C48">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Стороны освобождаются от ответственности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t>ств ст</w:t>
      </w:r>
      <w:proofErr w:type="gramEnd"/>
      <w:r>
        <w:t>орона, подвергшаяся  их воздействию, обязана незамедлительно уведомить другую сторону. Подтверждением действию таких обстоятель</w:t>
      </w:r>
      <w:proofErr w:type="gramStart"/>
      <w:r>
        <w:t>ств сл</w:t>
      </w:r>
      <w:proofErr w:type="gramEnd"/>
      <w:r>
        <w:t>ужит документ, выданный соответствующим органом.</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ИСПОЛНИТЕЛЬ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313C48" w:rsidRDefault="00313C48" w:rsidP="00313C48">
      <w:pPr>
        <w:numPr>
          <w:ilvl w:val="1"/>
          <w:numId w:val="32"/>
        </w:numPr>
        <w:shd w:val="clear" w:color="auto" w:fill="FFFFFF"/>
        <w:tabs>
          <w:tab w:val="left" w:pos="900"/>
          <w:tab w:val="left" w:pos="993"/>
        </w:tabs>
        <w:autoSpaceDE w:val="0"/>
        <w:autoSpaceDN w:val="0"/>
        <w:adjustRightInd w:val="0"/>
        <w:ind w:left="0" w:firstLine="567"/>
        <w:jc w:val="both"/>
      </w:pPr>
      <w:r>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313C48" w:rsidRDefault="00313C48" w:rsidP="00313C48">
      <w:pPr>
        <w:numPr>
          <w:ilvl w:val="1"/>
          <w:numId w:val="32"/>
        </w:numPr>
        <w:shd w:val="clear" w:color="auto" w:fill="FFFFFF"/>
        <w:tabs>
          <w:tab w:val="left" w:pos="1134"/>
        </w:tabs>
        <w:autoSpaceDE w:val="0"/>
        <w:autoSpaceDN w:val="0"/>
        <w:adjustRightInd w:val="0"/>
        <w:ind w:left="0" w:firstLine="567"/>
        <w:jc w:val="both"/>
      </w:pPr>
      <w:r>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313C48" w:rsidRDefault="00313C48" w:rsidP="00313C48">
      <w:pPr>
        <w:spacing w:before="240" w:after="240"/>
        <w:ind w:right="-1"/>
        <w:jc w:val="center"/>
        <w:rPr>
          <w:b/>
          <w:highlight w:val="white"/>
        </w:rPr>
      </w:pPr>
      <w:r>
        <w:rPr>
          <w:b/>
          <w:highlight w:val="white"/>
        </w:rPr>
        <w:t>7. Обстоятельства непреодолимой силы</w:t>
      </w:r>
    </w:p>
    <w:p w:rsidR="00313C48" w:rsidRDefault="00313C48" w:rsidP="00313C48">
      <w:pPr>
        <w:tabs>
          <w:tab w:val="left" w:pos="993"/>
        </w:tabs>
        <w:ind w:right="-1" w:firstLine="567"/>
        <w:jc w:val="both"/>
        <w:rPr>
          <w:spacing w:val="1"/>
        </w:rPr>
      </w:pPr>
      <w:r>
        <w:t>7.1.</w:t>
      </w:r>
      <w:r>
        <w:tab/>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313C48" w:rsidRDefault="00313C48" w:rsidP="00313C48">
      <w:pPr>
        <w:tabs>
          <w:tab w:val="left" w:pos="993"/>
        </w:tabs>
        <w:ind w:right="-1" w:firstLine="567"/>
        <w:jc w:val="both"/>
      </w:pPr>
      <w:r>
        <w:t>7.2.</w:t>
      </w:r>
      <w: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3C48" w:rsidRDefault="00313C48" w:rsidP="00313C48">
      <w:pPr>
        <w:tabs>
          <w:tab w:val="left" w:pos="993"/>
        </w:tabs>
        <w:ind w:right="-1" w:firstLine="567"/>
        <w:jc w:val="both"/>
      </w:pPr>
    </w:p>
    <w:p w:rsidR="00313C48" w:rsidRDefault="00313C48" w:rsidP="00313C48">
      <w:pPr>
        <w:spacing w:before="240" w:after="240" w:line="276" w:lineRule="auto"/>
        <w:ind w:right="-1"/>
        <w:contextualSpacing/>
        <w:jc w:val="center"/>
        <w:rPr>
          <w:b/>
          <w:highlight w:val="white"/>
        </w:rPr>
      </w:pPr>
      <w:r>
        <w:rPr>
          <w:b/>
          <w:highlight w:val="white"/>
        </w:rPr>
        <w:t>8. Разрешение споров</w:t>
      </w:r>
    </w:p>
    <w:p w:rsidR="00313C48" w:rsidRDefault="00313C48" w:rsidP="00313C48">
      <w:pPr>
        <w:tabs>
          <w:tab w:val="left" w:pos="993"/>
        </w:tabs>
        <w:ind w:right="-1" w:firstLine="567"/>
        <w:jc w:val="both"/>
      </w:pPr>
      <w:r>
        <w:t>8.1.</w:t>
      </w:r>
      <w:r>
        <w:tab/>
        <w:t>Все споры и разногласия, возникающие при исполнении настоящего Договора, решаются СТОРОНАМИ путем переговоров.</w:t>
      </w:r>
    </w:p>
    <w:p w:rsidR="00313C48" w:rsidRDefault="00313C48" w:rsidP="00313C48">
      <w:pPr>
        <w:tabs>
          <w:tab w:val="left" w:pos="993"/>
        </w:tabs>
        <w:ind w:right="-1" w:firstLine="567"/>
        <w:jc w:val="both"/>
      </w:pPr>
      <w:r>
        <w:lastRenderedPageBreak/>
        <w:t>8.2.</w:t>
      </w:r>
      <w:r>
        <w:tab/>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313C48" w:rsidRDefault="00313C48" w:rsidP="00313C48">
      <w:pPr>
        <w:tabs>
          <w:tab w:val="left" w:pos="993"/>
        </w:tabs>
        <w:ind w:right="-1" w:firstLine="567"/>
        <w:jc w:val="both"/>
      </w:pPr>
      <w:r>
        <w:t>8.3.</w:t>
      </w:r>
      <w:r>
        <w:tab/>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13C48" w:rsidRDefault="00313C48" w:rsidP="00313C48">
      <w:pPr>
        <w:tabs>
          <w:tab w:val="left" w:pos="993"/>
        </w:tabs>
        <w:ind w:right="-1" w:firstLine="567"/>
        <w:jc w:val="both"/>
      </w:pPr>
    </w:p>
    <w:p w:rsidR="00313C48" w:rsidRDefault="00313C48" w:rsidP="00313C48">
      <w:pPr>
        <w:tabs>
          <w:tab w:val="left" w:pos="0"/>
          <w:tab w:val="left" w:pos="567"/>
        </w:tabs>
        <w:ind w:right="-1"/>
        <w:jc w:val="center"/>
        <w:rPr>
          <w:b/>
        </w:rPr>
      </w:pPr>
      <w:r>
        <w:rPr>
          <w:b/>
          <w:highlight w:val="white"/>
        </w:rPr>
        <w:t xml:space="preserve">9. </w:t>
      </w:r>
      <w:r>
        <w:rPr>
          <w:b/>
        </w:rPr>
        <w:t>Порядок внесения изменений, дополнений в Договор и его расторжения</w:t>
      </w:r>
    </w:p>
    <w:p w:rsidR="00313C48" w:rsidRDefault="00313C48" w:rsidP="00313C48">
      <w:pPr>
        <w:tabs>
          <w:tab w:val="left" w:pos="993"/>
        </w:tabs>
        <w:ind w:right="-1" w:firstLine="567"/>
        <w:jc w:val="both"/>
      </w:pPr>
      <w:r>
        <w:t>9.1.</w:t>
      </w:r>
      <w:r>
        <w:tab/>
        <w:t>В настоящий Договор могут быть внесены изменения и дополнения, которые оформляются СТОРОНАМИ дополнительными соглашениями.</w:t>
      </w:r>
    </w:p>
    <w:p w:rsidR="00313C48" w:rsidRDefault="00313C48" w:rsidP="00313C48">
      <w:pPr>
        <w:tabs>
          <w:tab w:val="left" w:pos="993"/>
        </w:tabs>
        <w:ind w:right="-1" w:firstLine="567"/>
        <w:jc w:val="both"/>
      </w:pPr>
      <w:r>
        <w:t>9.2.</w:t>
      </w:r>
      <w:r>
        <w:tab/>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313C48" w:rsidRDefault="00313C48" w:rsidP="00313C48">
      <w:pPr>
        <w:spacing w:before="240" w:after="240"/>
        <w:ind w:right="-1"/>
        <w:jc w:val="center"/>
        <w:rPr>
          <w:b/>
          <w:highlight w:val="white"/>
        </w:rPr>
      </w:pPr>
      <w:r>
        <w:rPr>
          <w:b/>
          <w:highlight w:val="white"/>
        </w:rPr>
        <w:t>10. Срок действия договора</w:t>
      </w:r>
    </w:p>
    <w:p w:rsidR="00313C48" w:rsidRDefault="00313C48" w:rsidP="00313C48">
      <w:pPr>
        <w:tabs>
          <w:tab w:val="left" w:pos="1134"/>
        </w:tabs>
        <w:ind w:right="-1" w:firstLine="567"/>
        <w:jc w:val="both"/>
        <w:rPr>
          <w:highlight w:val="white"/>
        </w:rPr>
      </w:pPr>
      <w:r>
        <w:rPr>
          <w:highlight w:val="white"/>
        </w:rPr>
        <w:t>10.1.</w:t>
      </w:r>
      <w:r>
        <w:rPr>
          <w:highlight w:val="white"/>
        </w:rPr>
        <w:tab/>
        <w:t xml:space="preserve">Настоящий Договор вступает в силу </w:t>
      </w:r>
      <w:r>
        <w:t xml:space="preserve">с момента подписания обеими СТОРОНАМИ </w:t>
      </w:r>
      <w:r>
        <w:rPr>
          <w:highlight w:val="white"/>
        </w:rPr>
        <w:t xml:space="preserve">и действует </w:t>
      </w:r>
      <w:r>
        <w:t>до 31.0</w:t>
      </w:r>
      <w:r w:rsidR="00857571">
        <w:t>3</w:t>
      </w:r>
      <w:r>
        <w:t>.2019 г., а в части взаиморасчетов, до полного их исполнения СТОРОНАМИ.</w:t>
      </w:r>
    </w:p>
    <w:p w:rsidR="00313C48" w:rsidRDefault="00313C48" w:rsidP="00313C48">
      <w:pPr>
        <w:spacing w:before="240" w:after="240"/>
        <w:ind w:right="-1"/>
        <w:jc w:val="center"/>
        <w:rPr>
          <w:b/>
        </w:rPr>
      </w:pPr>
      <w:r>
        <w:rPr>
          <w:b/>
        </w:rPr>
        <w:t>11. Заключительные положения</w:t>
      </w:r>
    </w:p>
    <w:p w:rsidR="00313C48" w:rsidRDefault="00313C48" w:rsidP="00313C48">
      <w:pPr>
        <w:tabs>
          <w:tab w:val="left" w:pos="1134"/>
        </w:tabs>
        <w:ind w:right="-1" w:firstLine="567"/>
        <w:jc w:val="both"/>
      </w:pPr>
      <w:r>
        <w:t>11.1.</w:t>
      </w:r>
      <w:r>
        <w:tab/>
        <w:t>СТОРОНЫ обязуются не разглашать сведения, касающиеся настоящего Договора, без письменного согласования с другой СТОРОНОЙ.</w:t>
      </w:r>
    </w:p>
    <w:p w:rsidR="00313C48" w:rsidRDefault="00313C48" w:rsidP="00313C48">
      <w:pPr>
        <w:tabs>
          <w:tab w:val="left" w:pos="1134"/>
        </w:tabs>
        <w:ind w:right="-1" w:firstLine="567"/>
        <w:jc w:val="both"/>
      </w:pPr>
      <w:r>
        <w:t>11.2.</w:t>
      </w:r>
      <w:r>
        <w:tab/>
        <w:t xml:space="preserve">Настоящий Договор составлен и подписан в двух экземплярах, имеющих одинаковую юридическую силу. </w:t>
      </w:r>
    </w:p>
    <w:p w:rsidR="00313C48" w:rsidRDefault="00313C48" w:rsidP="00313C48">
      <w:pPr>
        <w:tabs>
          <w:tab w:val="left" w:pos="1134"/>
        </w:tabs>
        <w:ind w:right="-1" w:firstLine="567"/>
        <w:jc w:val="both"/>
      </w:pPr>
      <w:r>
        <w:t>11.3.</w:t>
      </w:r>
      <w:r>
        <w:tab/>
        <w:t>В случае изменения юридического адреса или обслуживающего банка СТОРОНЫ обязаны в трехдневный срок уведомить об этом друг друга.</w:t>
      </w:r>
    </w:p>
    <w:p w:rsidR="00313C48" w:rsidRDefault="00313C48" w:rsidP="00313C48">
      <w:pPr>
        <w:tabs>
          <w:tab w:val="left" w:pos="1134"/>
        </w:tabs>
        <w:ind w:right="-1" w:firstLine="567"/>
        <w:jc w:val="both"/>
      </w:pPr>
      <w:r>
        <w:t>11.4.</w:t>
      </w:r>
      <w:r>
        <w:tab/>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313C48" w:rsidRDefault="00313C48" w:rsidP="00313C48">
      <w:pPr>
        <w:tabs>
          <w:tab w:val="left" w:pos="1134"/>
        </w:tabs>
        <w:ind w:right="-1" w:firstLine="567"/>
        <w:jc w:val="both"/>
      </w:pPr>
      <w:r>
        <w:t>11.5.</w:t>
      </w:r>
      <w:r>
        <w:tab/>
        <w:t>Ни одна из СТОРОН не вправе передавать свои полномочия по настоящему Договору третьим лицам без письменного согласия другой СТОРОНЫ.</w:t>
      </w:r>
    </w:p>
    <w:p w:rsidR="00313C48" w:rsidRDefault="00313C48" w:rsidP="00313C48">
      <w:pPr>
        <w:tabs>
          <w:tab w:val="left" w:pos="1134"/>
        </w:tabs>
        <w:ind w:right="-1" w:firstLine="567"/>
        <w:jc w:val="both"/>
        <w:rPr>
          <w:spacing w:val="1"/>
        </w:rPr>
      </w:pPr>
      <w:r>
        <w:rPr>
          <w:spacing w:val="1"/>
        </w:rPr>
        <w:t>11.6.</w:t>
      </w:r>
      <w:r>
        <w:rPr>
          <w:spacing w:val="1"/>
        </w:rPr>
        <w:tab/>
        <w:t>К настоящему Договору прилагается:</w:t>
      </w:r>
    </w:p>
    <w:p w:rsidR="00313C48" w:rsidRDefault="00313C48" w:rsidP="00313C48">
      <w:pPr>
        <w:ind w:left="567" w:right="-1"/>
        <w:jc w:val="both"/>
        <w:rPr>
          <w:spacing w:val="1"/>
        </w:rPr>
      </w:pPr>
      <w:r>
        <w:rPr>
          <w:b/>
          <w:spacing w:val="1"/>
        </w:rPr>
        <w:t>- Приложение №1</w:t>
      </w:r>
      <w:r>
        <w:rPr>
          <w:spacing w:val="1"/>
        </w:rPr>
        <w:t xml:space="preserve"> - Калькуляция стоимости работ по очистке кровель от снега и наледи МКД</w:t>
      </w:r>
    </w:p>
    <w:p w:rsidR="00313C48" w:rsidRDefault="00313C48" w:rsidP="00313C48">
      <w:pPr>
        <w:ind w:left="567" w:right="-1"/>
        <w:jc w:val="both"/>
        <w:rPr>
          <w:spacing w:val="1"/>
        </w:rPr>
      </w:pPr>
      <w:r>
        <w:rPr>
          <w:b/>
          <w:spacing w:val="1"/>
        </w:rPr>
        <w:t>- Приложение №2</w:t>
      </w:r>
      <w:r>
        <w:rPr>
          <w:spacing w:val="1"/>
        </w:rPr>
        <w:t xml:space="preserve"> – Промежуточный акт выполненных работ.</w:t>
      </w:r>
    </w:p>
    <w:p w:rsidR="00313C48" w:rsidRDefault="00313C48" w:rsidP="00313C48">
      <w:pPr>
        <w:ind w:left="567" w:right="-1"/>
        <w:jc w:val="both"/>
        <w:rPr>
          <w:spacing w:val="1"/>
        </w:rPr>
      </w:pPr>
      <w:r>
        <w:rPr>
          <w:b/>
          <w:spacing w:val="1"/>
        </w:rPr>
        <w:t>- Приложение №3</w:t>
      </w:r>
      <w:r>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6F3082" w:rsidRDefault="00872534" w:rsidP="00872534">
      <w:pPr>
        <w:tabs>
          <w:tab w:val="num" w:pos="567"/>
        </w:tabs>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tabs>
          <w:tab w:val="num" w:pos="0"/>
        </w:tabs>
        <w:rPr>
          <w:sz w:val="20"/>
          <w:szCs w:val="20"/>
        </w:rPr>
      </w:pPr>
      <w:r w:rsidRPr="006F3082">
        <w:rPr>
          <w:sz w:val="20"/>
          <w:szCs w:val="20"/>
        </w:rPr>
        <w:t xml:space="preserve">188800, г. Выборг, </w:t>
      </w:r>
      <w:proofErr w:type="gramStart"/>
      <w:r w:rsidRPr="006F3082">
        <w:rPr>
          <w:sz w:val="20"/>
          <w:szCs w:val="20"/>
        </w:rPr>
        <w:t>Ленинградская</w:t>
      </w:r>
      <w:proofErr w:type="gramEnd"/>
      <w:r w:rsidRPr="006F3082">
        <w:rPr>
          <w:sz w:val="20"/>
          <w:szCs w:val="20"/>
        </w:rPr>
        <w:t xml:space="preserve"> обл., </w:t>
      </w:r>
    </w:p>
    <w:p w:rsidR="00872534" w:rsidRPr="006F3082" w:rsidRDefault="00872534" w:rsidP="00872534">
      <w:pPr>
        <w:tabs>
          <w:tab w:val="num" w:pos="0"/>
        </w:tabs>
        <w:rPr>
          <w:sz w:val="20"/>
          <w:szCs w:val="20"/>
        </w:rPr>
      </w:pPr>
      <w:r w:rsidRPr="006F3082">
        <w:rPr>
          <w:sz w:val="20"/>
          <w:szCs w:val="20"/>
        </w:rPr>
        <w:t>ул. Сухова д.2</w:t>
      </w:r>
    </w:p>
    <w:p w:rsidR="00872534" w:rsidRPr="006F3082" w:rsidRDefault="00872534" w:rsidP="00872534">
      <w:pPr>
        <w:tabs>
          <w:tab w:val="num" w:pos="0"/>
        </w:tabs>
        <w:rPr>
          <w:sz w:val="20"/>
          <w:szCs w:val="20"/>
        </w:rPr>
      </w:pPr>
      <w:r w:rsidRPr="006F3082">
        <w:rPr>
          <w:sz w:val="20"/>
          <w:szCs w:val="20"/>
        </w:rPr>
        <w:t>Тел.\факс (81378)26587; 21483</w:t>
      </w:r>
    </w:p>
    <w:p w:rsidR="00872534" w:rsidRPr="006F3082" w:rsidRDefault="00872534" w:rsidP="00872534">
      <w:pPr>
        <w:tabs>
          <w:tab w:val="num" w:pos="567"/>
        </w:tabs>
        <w:rPr>
          <w:b/>
          <w:sz w:val="20"/>
          <w:szCs w:val="20"/>
        </w:rPr>
      </w:pPr>
      <w:r w:rsidRPr="006F3082">
        <w:rPr>
          <w:sz w:val="20"/>
          <w:szCs w:val="20"/>
        </w:rPr>
        <w:t>ИНН4704062064КПП 470401001</w:t>
      </w:r>
    </w:p>
    <w:p w:rsidR="00872534" w:rsidRPr="006F3082" w:rsidRDefault="00872534" w:rsidP="00872534">
      <w:pPr>
        <w:tabs>
          <w:tab w:val="num" w:pos="0"/>
        </w:tabs>
        <w:rPr>
          <w:sz w:val="20"/>
          <w:szCs w:val="20"/>
        </w:rPr>
      </w:pPr>
      <w:r w:rsidRPr="006F3082">
        <w:rPr>
          <w:sz w:val="20"/>
          <w:szCs w:val="20"/>
        </w:rPr>
        <w:t xml:space="preserve">р/с </w:t>
      </w:r>
      <w:proofErr w:type="spellStart"/>
      <w:proofErr w:type="gramStart"/>
      <w:r w:rsidRPr="006F3082">
        <w:rPr>
          <w:sz w:val="20"/>
          <w:szCs w:val="20"/>
        </w:rPr>
        <w:t>с</w:t>
      </w:r>
      <w:proofErr w:type="spellEnd"/>
      <w:proofErr w:type="gramEnd"/>
      <w:r w:rsidRPr="006F3082">
        <w:rPr>
          <w:sz w:val="20"/>
          <w:szCs w:val="20"/>
        </w:rPr>
        <w:t xml:space="preserve"> 40702810055390000440</w:t>
      </w:r>
    </w:p>
    <w:p w:rsidR="00872534" w:rsidRPr="006F3082" w:rsidRDefault="00872534" w:rsidP="00872534">
      <w:pPr>
        <w:rPr>
          <w:sz w:val="20"/>
          <w:szCs w:val="20"/>
        </w:rPr>
      </w:pPr>
      <w:r w:rsidRPr="006F3082">
        <w:rPr>
          <w:sz w:val="20"/>
          <w:szCs w:val="20"/>
        </w:rPr>
        <w:t>в Северо-Западный банк ПАО «Сбербанк</w:t>
      </w:r>
    </w:p>
    <w:p w:rsidR="00872534" w:rsidRPr="006F3082" w:rsidRDefault="00872534" w:rsidP="00872534">
      <w:pPr>
        <w:tabs>
          <w:tab w:val="num" w:pos="0"/>
        </w:tabs>
        <w:rPr>
          <w:sz w:val="20"/>
          <w:szCs w:val="20"/>
        </w:rPr>
      </w:pPr>
      <w:r w:rsidRPr="006F3082">
        <w:rPr>
          <w:sz w:val="20"/>
          <w:szCs w:val="20"/>
        </w:rPr>
        <w:t>России» г. Санкт-Петербург</w:t>
      </w:r>
    </w:p>
    <w:p w:rsidR="00872534" w:rsidRPr="006F3082" w:rsidRDefault="00872534" w:rsidP="00872534">
      <w:pPr>
        <w:tabs>
          <w:tab w:val="num" w:pos="0"/>
        </w:tabs>
        <w:rPr>
          <w:sz w:val="20"/>
          <w:szCs w:val="20"/>
        </w:rPr>
      </w:pPr>
      <w:r w:rsidRPr="006F3082">
        <w:rPr>
          <w:sz w:val="20"/>
          <w:szCs w:val="20"/>
        </w:rPr>
        <w:t>БИК 044030653</w:t>
      </w:r>
    </w:p>
    <w:p w:rsidR="00872534" w:rsidRPr="006F3082" w:rsidRDefault="00872534" w:rsidP="00872534">
      <w:pPr>
        <w:tabs>
          <w:tab w:val="num" w:pos="567"/>
        </w:tabs>
        <w:rPr>
          <w:sz w:val="20"/>
          <w:szCs w:val="20"/>
        </w:rPr>
      </w:pPr>
      <w:r w:rsidRPr="006F3082">
        <w:rPr>
          <w:sz w:val="20"/>
          <w:szCs w:val="20"/>
        </w:rPr>
        <w:t>к/с 30101810500000000653</w:t>
      </w:r>
    </w:p>
    <w:p w:rsidR="00872534" w:rsidRPr="006F3082" w:rsidRDefault="00872534" w:rsidP="00872534">
      <w:pPr>
        <w:tabs>
          <w:tab w:val="num" w:pos="567"/>
        </w:tabs>
        <w:rPr>
          <w:sz w:val="20"/>
          <w:szCs w:val="20"/>
        </w:rPr>
      </w:pPr>
      <w:r w:rsidRPr="006F3082">
        <w:rPr>
          <w:sz w:val="20"/>
          <w:szCs w:val="20"/>
        </w:rPr>
        <w:t xml:space="preserve">ОГРН 1054700176893  ОКПО 75115131 </w:t>
      </w:r>
    </w:p>
    <w:p w:rsidR="00872534" w:rsidRPr="006F3082" w:rsidRDefault="00872534" w:rsidP="00872534">
      <w:pPr>
        <w:rPr>
          <w:b/>
          <w:sz w:val="20"/>
          <w:szCs w:val="20"/>
        </w:rPr>
      </w:pPr>
      <w:r w:rsidRPr="006F3082">
        <w:rPr>
          <w:b/>
          <w:sz w:val="20"/>
          <w:szCs w:val="20"/>
        </w:rPr>
        <w:t>Генеральный директор</w:t>
      </w:r>
    </w:p>
    <w:p w:rsidR="00872534" w:rsidRPr="006F3082" w:rsidRDefault="00872534" w:rsidP="00872534">
      <w:pPr>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rPr>
          <w:b/>
          <w:sz w:val="20"/>
          <w:szCs w:val="20"/>
        </w:rPr>
      </w:pPr>
      <w:r w:rsidRPr="006F3082">
        <w:rPr>
          <w:b/>
          <w:sz w:val="20"/>
          <w:szCs w:val="20"/>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EC2B5D">
        <w:t>43</w:t>
      </w:r>
      <w:r w:rsidRPr="00B864A0">
        <w:rPr>
          <w:b/>
        </w:rPr>
        <w:t xml:space="preserve"> </w:t>
      </w:r>
      <w:r w:rsidRPr="00B864A0">
        <w:t>ру</w:t>
      </w:r>
      <w:r>
        <w:t xml:space="preserve">блей </w:t>
      </w:r>
      <w:r w:rsidR="00EC2B5D">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001577DC">
              <w:t>.</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857571">
              <w:t>3</w:t>
            </w:r>
            <w:r w:rsidRPr="006C0DA0">
              <w:t xml:space="preserve">.2019 г. </w:t>
            </w:r>
          </w:p>
          <w:p w:rsidR="006C0DA0" w:rsidRPr="005633BC" w:rsidRDefault="006C0DA0" w:rsidP="001577DC">
            <w:r w:rsidRPr="005633BC">
              <w:t>Место поставки товара, выполнения работ, оказания услуг: РФ, Ленинградская область, Выборг</w:t>
            </w:r>
            <w:r w:rsidR="001577DC">
              <w:t xml:space="preserve">ский район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EC2B5D" w:rsidP="00EC2B5D">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(максимальная) цена </w:t>
            </w:r>
            <w:r w:rsidRPr="00C0407C">
              <w:rPr>
                <w:bCs/>
              </w:rPr>
              <w:lastRenderedPageBreak/>
              <w:t>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BA410E" w:rsidRDefault="00E44D31" w:rsidP="008D6CCA">
            <w:pPr>
              <w:pStyle w:val="3a"/>
              <w:ind w:left="0"/>
              <w:rPr>
                <w:snapToGrid w:val="0"/>
                <w:szCs w:val="24"/>
              </w:rPr>
            </w:pP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 xml:space="preserve">включая </w:t>
            </w:r>
            <w:r w:rsidRPr="007C3E7C">
              <w:rPr>
                <w:b/>
                <w:snapToGrid w:val="0"/>
                <w:szCs w:val="24"/>
              </w:rPr>
              <w:lastRenderedPageBreak/>
              <w:t>НДС-18%.</w:t>
            </w:r>
            <w:r>
              <w:rPr>
                <w:snapToGrid w:val="0"/>
                <w:szCs w:val="24"/>
              </w:rPr>
              <w:t xml:space="preserve"> </w:t>
            </w:r>
          </w:p>
          <w:p w:rsidR="00E44D31" w:rsidRDefault="00EC2B5D" w:rsidP="008D6CCA">
            <w:pPr>
              <w:pStyle w:val="3a"/>
              <w:ind w:left="0"/>
              <w:rPr>
                <w:b/>
                <w:snapToGrid w:val="0"/>
                <w:szCs w:val="24"/>
              </w:rPr>
            </w:pPr>
            <w:r w:rsidRPr="00EC2B5D">
              <w:rPr>
                <w:b/>
                <w:snapToGrid w:val="0"/>
                <w:szCs w:val="24"/>
              </w:rPr>
              <w:t>43</w:t>
            </w:r>
            <w:r w:rsidR="00E44D31" w:rsidRPr="00EC2B5D">
              <w:rPr>
                <w:b/>
                <w:snapToGrid w:val="0"/>
                <w:szCs w:val="24"/>
              </w:rPr>
              <w:t xml:space="preserve"> (</w:t>
            </w:r>
            <w:r>
              <w:rPr>
                <w:b/>
                <w:snapToGrid w:val="0"/>
                <w:szCs w:val="24"/>
              </w:rPr>
              <w:t>Сорок три</w:t>
            </w:r>
            <w:r w:rsidR="00E44D31" w:rsidRPr="008F3C24">
              <w:rPr>
                <w:b/>
                <w:snapToGrid w:val="0"/>
                <w:szCs w:val="24"/>
              </w:rPr>
              <w:t>) рубл</w:t>
            </w:r>
            <w:r>
              <w:rPr>
                <w:b/>
                <w:snapToGrid w:val="0"/>
                <w:szCs w:val="24"/>
              </w:rPr>
              <w:t>я</w:t>
            </w:r>
            <w:r w:rsidR="00E44D31" w:rsidRPr="008F3C24">
              <w:rPr>
                <w:b/>
                <w:snapToGrid w:val="0"/>
                <w:szCs w:val="24"/>
              </w:rPr>
              <w:t xml:space="preserve"> </w:t>
            </w:r>
            <w:r>
              <w:rPr>
                <w:b/>
                <w:snapToGrid w:val="0"/>
                <w:szCs w:val="24"/>
              </w:rPr>
              <w:t>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EC2B5D">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6F3082" w:rsidRDefault="00E44D31" w:rsidP="008D6CCA">
            <w:pPr>
              <w:spacing w:before="100" w:beforeAutospacing="1" w:after="100" w:afterAutospacing="1"/>
            </w:pPr>
            <w:r>
              <w:t xml:space="preserve">- </w:t>
            </w:r>
            <w:r w:rsidRPr="006F3082">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rsidR="00EC2B5D">
              <w:t>29</w:t>
            </w:r>
            <w:r w:rsidRPr="005633BC">
              <w:t xml:space="preserve">» </w:t>
            </w:r>
            <w:r w:rsidR="00EC2B5D">
              <w:t>но</w:t>
            </w:r>
            <w:r>
              <w:t xml:space="preserve">ября </w:t>
            </w:r>
            <w:r w:rsidRPr="005633BC">
              <w:t>201</w:t>
            </w:r>
            <w:r>
              <w:t>8</w:t>
            </w:r>
            <w:r w:rsidRPr="005633BC">
              <w:t xml:space="preserve"> г.</w:t>
            </w:r>
          </w:p>
          <w:p w:rsidR="00E44D31" w:rsidRPr="00BA410E" w:rsidRDefault="00E44D31" w:rsidP="008D6CCA">
            <w:pPr>
              <w:spacing w:before="100" w:beforeAutospacing="1" w:after="100" w:afterAutospacing="1"/>
            </w:pPr>
            <w:r w:rsidRPr="00BA410E">
              <w:t xml:space="preserve">Место </w:t>
            </w:r>
            <w:r w:rsidR="00B864A0" w:rsidRPr="00BA410E">
              <w:t>подачи заявок</w:t>
            </w:r>
            <w:r w:rsidRPr="00BA410E">
              <w:t xml:space="preserve">: Российская Федерация, Ленинградская область, Выборгский район, г. Выборг, ул. Железнодорожная 2-4, </w:t>
            </w:r>
            <w:proofErr w:type="spellStart"/>
            <w:r w:rsidRPr="00BA410E">
              <w:t>каб</w:t>
            </w:r>
            <w:proofErr w:type="spellEnd"/>
            <w:r w:rsidRPr="00BA410E">
              <w:t>. 6.</w:t>
            </w:r>
          </w:p>
          <w:p w:rsidR="00264A7C" w:rsidRDefault="00EC2B5D" w:rsidP="008D6CCA">
            <w:pPr>
              <w:spacing w:before="100" w:beforeAutospacing="1" w:after="100" w:afterAutospacing="1"/>
            </w:pPr>
            <w:r w:rsidRPr="00BA410E">
              <w:t>С</w:t>
            </w:r>
            <w:r w:rsidR="00264A7C" w:rsidRPr="00BA410E">
              <w:t>рок подачи заявок до «</w:t>
            </w:r>
            <w:r w:rsidR="00372180">
              <w:t>1</w:t>
            </w:r>
            <w:r w:rsidRPr="00BA410E">
              <w:t>7</w:t>
            </w:r>
            <w:r w:rsidR="00264A7C" w:rsidRPr="00BA410E">
              <w:t xml:space="preserve">» </w:t>
            </w:r>
            <w:r w:rsidRPr="00BA410E">
              <w:t>декабр</w:t>
            </w:r>
            <w:r w:rsidR="00264A7C" w:rsidRPr="00BA410E">
              <w:t>я 2018 г. 1</w:t>
            </w:r>
            <w:r w:rsidR="00372180">
              <w:t>7</w:t>
            </w:r>
            <w:r w:rsidR="00264A7C" w:rsidRPr="00BA410E">
              <w:t>.00 час.</w:t>
            </w:r>
          </w:p>
          <w:p w:rsidR="00BA410E" w:rsidRPr="00BA410E" w:rsidRDefault="00BA410E" w:rsidP="00BA410E">
            <w:pPr>
              <w:spacing w:before="100" w:beforeAutospacing="1" w:after="100" w:afterAutospacing="1"/>
            </w:pPr>
            <w:r w:rsidRPr="00BA410E">
              <w:t>Вскрыти</w:t>
            </w:r>
            <w:r>
              <w:t>е</w:t>
            </w:r>
            <w:r w:rsidRPr="00BA410E">
              <w:t xml:space="preserve"> конвертов с заявками: по адресу: г. Выборг, </w:t>
            </w:r>
            <w:proofErr w:type="gramStart"/>
            <w:r w:rsidRPr="00BA410E">
              <w:t>Железнодорожная</w:t>
            </w:r>
            <w:proofErr w:type="gramEnd"/>
            <w:r w:rsidRPr="00BA410E">
              <w:t xml:space="preserve"> ул., д. 2-4. </w:t>
            </w:r>
          </w:p>
          <w:p w:rsidR="00E44D31" w:rsidRPr="005633BC" w:rsidRDefault="004E4619" w:rsidP="00372180">
            <w:pPr>
              <w:spacing w:before="100" w:beforeAutospacing="1" w:after="100" w:afterAutospacing="1"/>
            </w:pPr>
            <w:r w:rsidRPr="00BA410E">
              <w:t>Д</w:t>
            </w:r>
            <w:r w:rsidR="00E44D31" w:rsidRPr="00BA410E">
              <w:t>ата вскрытия: «</w:t>
            </w:r>
            <w:r w:rsidR="00FD5602" w:rsidRPr="00BA410E">
              <w:t>1</w:t>
            </w:r>
            <w:r w:rsidR="00372180">
              <w:t>8</w:t>
            </w:r>
            <w:r w:rsidR="00E44D31" w:rsidRPr="00BA410E">
              <w:t xml:space="preserve">» </w:t>
            </w:r>
            <w:r w:rsidR="00EC2B5D" w:rsidRPr="00BA410E">
              <w:t>декабря</w:t>
            </w:r>
            <w:r w:rsidR="00E44D31" w:rsidRPr="00BA410E">
              <w:t xml:space="preserve"> 201</w:t>
            </w:r>
            <w:r w:rsidRPr="00BA410E">
              <w:t>8</w:t>
            </w:r>
            <w:r w:rsidR="00E44D31" w:rsidRPr="00BA410E">
              <w:t xml:space="preserve"> года 10:00 (время</w:t>
            </w:r>
            <w:r w:rsidR="00E44D31" w:rsidRPr="005633BC">
              <w:t xml:space="preserve"> </w:t>
            </w:r>
            <w:r w:rsidR="00E44D31" w:rsidRPr="005633BC">
              <w:lastRenderedPageBreak/>
              <w:t>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372180">
              <w:rPr>
                <w:bCs w:val="0"/>
                <w:color w:val="000000" w:themeColor="text1"/>
                <w:szCs w:val="24"/>
              </w:rPr>
              <w:t>18</w:t>
            </w:r>
            <w:bookmarkStart w:id="26" w:name="_GoBack"/>
            <w:bookmarkEnd w:id="26"/>
            <w:r w:rsidR="00E44D31" w:rsidRPr="002E6773">
              <w:rPr>
                <w:bCs w:val="0"/>
                <w:color w:val="000000" w:themeColor="text1"/>
                <w:szCs w:val="24"/>
              </w:rPr>
              <w:t xml:space="preserve">» </w:t>
            </w:r>
            <w:r w:rsidR="00EC2B5D">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6F3082" w:rsidRDefault="005206D5" w:rsidP="007E44AC">
      <w:pPr>
        <w:pStyle w:val="a2"/>
        <w:numPr>
          <w:ilvl w:val="0"/>
          <w:numId w:val="0"/>
        </w:numPr>
        <w:spacing w:line="240" w:lineRule="auto"/>
        <w:ind w:left="600"/>
        <w:jc w:val="center"/>
        <w:rPr>
          <w:b/>
          <w:sz w:val="24"/>
          <w:szCs w:val="24"/>
        </w:rPr>
      </w:pPr>
      <w:r w:rsidRPr="006F3082">
        <w:rPr>
          <w:b/>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8E4345"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8E4345" w:rsidRDefault="008E4345">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8E4345" w:rsidRDefault="008E4345">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sidP="008E4345">
            <w:pPr>
              <w:ind w:right="-1"/>
            </w:pPr>
            <w:r>
              <w:rPr>
                <w:b/>
              </w:rPr>
              <w:t xml:space="preserve">Выполнение услуг по очистке кровель многоквартирных домов (МКД) от снега и наледи </w:t>
            </w:r>
            <w:r>
              <w:rPr>
                <w:b/>
                <w:bCs/>
              </w:rPr>
              <w:br/>
            </w:r>
            <w:r>
              <w:t>на территории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r>
              <w:br/>
              <w:t>Работы выполняются с использованием материалов и инструментов Подрядчика.</w:t>
            </w:r>
          </w:p>
        </w:tc>
      </w:tr>
      <w:tr w:rsidR="008E4345"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2</w:t>
            </w:r>
          </w:p>
        </w:tc>
        <w:tc>
          <w:tcPr>
            <w:tcW w:w="1890" w:type="dxa"/>
            <w:tcBorders>
              <w:top w:val="nil"/>
              <w:left w:val="nil"/>
              <w:bottom w:val="single" w:sz="4" w:space="0" w:color="auto"/>
              <w:right w:val="single" w:sz="4" w:space="0" w:color="auto"/>
            </w:tcBorders>
            <w:vAlign w:val="center"/>
            <w:hideMark/>
          </w:tcPr>
          <w:p w:rsidR="008E4345" w:rsidRDefault="008E4345">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8E4345"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3</w:t>
            </w:r>
          </w:p>
        </w:tc>
        <w:tc>
          <w:tcPr>
            <w:tcW w:w="1890" w:type="dxa"/>
            <w:tcBorders>
              <w:top w:val="nil"/>
              <w:left w:val="nil"/>
              <w:bottom w:val="single" w:sz="4" w:space="0" w:color="auto"/>
              <w:right w:val="single" w:sz="4" w:space="0" w:color="auto"/>
            </w:tcBorders>
            <w:vAlign w:val="center"/>
            <w:hideMark/>
          </w:tcPr>
          <w:p w:rsidR="008E4345" w:rsidRDefault="008E4345">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pPr>
              <w:rPr>
                <w:highlight w:val="yellow"/>
              </w:rPr>
            </w:pPr>
            <w:r w:rsidRPr="008E4345">
              <w:rPr>
                <w:color w:val="000000"/>
              </w:rPr>
              <w:t>определяется по фактическому выполнению, согласованным заказчиком</w:t>
            </w:r>
          </w:p>
        </w:tc>
      </w:tr>
      <w:tr w:rsidR="008E4345"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4</w:t>
            </w:r>
          </w:p>
        </w:tc>
        <w:tc>
          <w:tcPr>
            <w:tcW w:w="1890" w:type="dxa"/>
            <w:tcBorders>
              <w:top w:val="nil"/>
              <w:left w:val="nil"/>
              <w:bottom w:val="single" w:sz="4" w:space="0" w:color="auto"/>
              <w:right w:val="single" w:sz="4" w:space="0" w:color="auto"/>
            </w:tcBorders>
            <w:vAlign w:val="center"/>
            <w:hideMark/>
          </w:tcPr>
          <w:p w:rsidR="008E4345" w:rsidRDefault="008E4345">
            <w:r>
              <w:t>Описание работ</w:t>
            </w:r>
          </w:p>
        </w:tc>
        <w:tc>
          <w:tcPr>
            <w:tcW w:w="6804" w:type="dxa"/>
            <w:tcBorders>
              <w:top w:val="single" w:sz="4" w:space="0" w:color="auto"/>
              <w:left w:val="nil"/>
              <w:bottom w:val="single" w:sz="4" w:space="0" w:color="auto"/>
              <w:right w:val="single" w:sz="4" w:space="0" w:color="auto"/>
            </w:tcBorders>
            <w:vAlign w:val="center"/>
          </w:tcPr>
          <w:p w:rsidR="008E4345" w:rsidRDefault="008E4345">
            <w:r>
              <w:t>- Очистка кровель от снега и льда;</w:t>
            </w:r>
          </w:p>
          <w:p w:rsidR="008E4345" w:rsidRDefault="008E4345">
            <w:r>
              <w:t>- Очистка водосточных воронок от наледи и сосулек;</w:t>
            </w:r>
          </w:p>
          <w:p w:rsidR="008E4345" w:rsidRDefault="008E4345">
            <w:r>
              <w:t xml:space="preserve">- Очистка от наледи и сосулек карнизов и других элементов фасадов зданий; </w:t>
            </w:r>
          </w:p>
          <w:p w:rsidR="008E4345" w:rsidRDefault="008E4345">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8E4345" w:rsidRDefault="008E4345">
            <w:pPr>
              <w:widowControl w:val="0"/>
              <w:suppressAutoHyphens/>
              <w:rPr>
                <w:rFonts w:eastAsia="Arial Unicode MS"/>
                <w:kern w:val="2"/>
              </w:rPr>
            </w:pPr>
          </w:p>
        </w:tc>
      </w:tr>
      <w:tr w:rsidR="008E4345"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5</w:t>
            </w:r>
          </w:p>
        </w:tc>
        <w:tc>
          <w:tcPr>
            <w:tcW w:w="1890" w:type="dxa"/>
            <w:tcBorders>
              <w:top w:val="nil"/>
              <w:left w:val="nil"/>
              <w:bottom w:val="single" w:sz="4" w:space="0" w:color="auto"/>
              <w:right w:val="single" w:sz="4" w:space="0" w:color="auto"/>
            </w:tcBorders>
            <w:vAlign w:val="center"/>
            <w:hideMark/>
          </w:tcPr>
          <w:p w:rsidR="008E4345" w:rsidRDefault="008E4345">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8E4345" w:rsidRDefault="008E4345">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89" w:rsidRDefault="00781389">
      <w:r>
        <w:separator/>
      </w:r>
    </w:p>
  </w:endnote>
  <w:endnote w:type="continuationSeparator" w:id="0">
    <w:p w:rsidR="00781389" w:rsidRDefault="0078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89" w:rsidRDefault="00781389">
      <w:r>
        <w:separator/>
      </w:r>
    </w:p>
  </w:footnote>
  <w:footnote w:type="continuationSeparator" w:id="0">
    <w:p w:rsidR="00781389" w:rsidRDefault="00781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3DC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4A7C"/>
    <w:rsid w:val="00265F00"/>
    <w:rsid w:val="00267695"/>
    <w:rsid w:val="00270E3B"/>
    <w:rsid w:val="00276EEE"/>
    <w:rsid w:val="00281847"/>
    <w:rsid w:val="002906FF"/>
    <w:rsid w:val="002A02F7"/>
    <w:rsid w:val="002A3F25"/>
    <w:rsid w:val="002B05E9"/>
    <w:rsid w:val="002C11F0"/>
    <w:rsid w:val="002C4F5D"/>
    <w:rsid w:val="002D3086"/>
    <w:rsid w:val="002D4685"/>
    <w:rsid w:val="002E0187"/>
    <w:rsid w:val="002E47C6"/>
    <w:rsid w:val="002E6773"/>
    <w:rsid w:val="002F3DCB"/>
    <w:rsid w:val="002F7F12"/>
    <w:rsid w:val="003106B0"/>
    <w:rsid w:val="003113CC"/>
    <w:rsid w:val="00313C48"/>
    <w:rsid w:val="00326BC1"/>
    <w:rsid w:val="00327DB2"/>
    <w:rsid w:val="003338DC"/>
    <w:rsid w:val="0033571D"/>
    <w:rsid w:val="00342C37"/>
    <w:rsid w:val="00342DE9"/>
    <w:rsid w:val="00343CF3"/>
    <w:rsid w:val="0034466F"/>
    <w:rsid w:val="00350FEC"/>
    <w:rsid w:val="00372180"/>
    <w:rsid w:val="00372619"/>
    <w:rsid w:val="00377BDB"/>
    <w:rsid w:val="00380032"/>
    <w:rsid w:val="00382021"/>
    <w:rsid w:val="003950B9"/>
    <w:rsid w:val="003C0FD0"/>
    <w:rsid w:val="003E00AB"/>
    <w:rsid w:val="003E5779"/>
    <w:rsid w:val="003F0AFA"/>
    <w:rsid w:val="003F1E4B"/>
    <w:rsid w:val="003F72CC"/>
    <w:rsid w:val="00403F0B"/>
    <w:rsid w:val="004050A9"/>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03CB"/>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866"/>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6F3082"/>
    <w:rsid w:val="00711679"/>
    <w:rsid w:val="00712106"/>
    <w:rsid w:val="007265FA"/>
    <w:rsid w:val="00727756"/>
    <w:rsid w:val="00727B64"/>
    <w:rsid w:val="0073707E"/>
    <w:rsid w:val="007532F6"/>
    <w:rsid w:val="00762ED1"/>
    <w:rsid w:val="007661C2"/>
    <w:rsid w:val="00781389"/>
    <w:rsid w:val="00781A84"/>
    <w:rsid w:val="00782823"/>
    <w:rsid w:val="00782F28"/>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57571"/>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2D7F"/>
    <w:rsid w:val="008F40FA"/>
    <w:rsid w:val="0091453C"/>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C00EE"/>
    <w:rsid w:val="009C06E5"/>
    <w:rsid w:val="009C42E9"/>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36C4"/>
    <w:rsid w:val="00A54B55"/>
    <w:rsid w:val="00A62F0B"/>
    <w:rsid w:val="00A66F87"/>
    <w:rsid w:val="00A84086"/>
    <w:rsid w:val="00A85A93"/>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4774"/>
    <w:rsid w:val="00B35CA6"/>
    <w:rsid w:val="00B40564"/>
    <w:rsid w:val="00B41C8C"/>
    <w:rsid w:val="00B4226E"/>
    <w:rsid w:val="00B42778"/>
    <w:rsid w:val="00B503D3"/>
    <w:rsid w:val="00B57E74"/>
    <w:rsid w:val="00B73167"/>
    <w:rsid w:val="00B864A0"/>
    <w:rsid w:val="00B93342"/>
    <w:rsid w:val="00B945A8"/>
    <w:rsid w:val="00BA410E"/>
    <w:rsid w:val="00BC3656"/>
    <w:rsid w:val="00BC3FEE"/>
    <w:rsid w:val="00BD28DF"/>
    <w:rsid w:val="00BD44B9"/>
    <w:rsid w:val="00BE0E3C"/>
    <w:rsid w:val="00BE1E2E"/>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7278"/>
    <w:rsid w:val="00CB1AC8"/>
    <w:rsid w:val="00CB30EF"/>
    <w:rsid w:val="00CB6148"/>
    <w:rsid w:val="00CC6B44"/>
    <w:rsid w:val="00CE4424"/>
    <w:rsid w:val="00CF30AE"/>
    <w:rsid w:val="00D004BF"/>
    <w:rsid w:val="00D010ED"/>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C18E7"/>
    <w:rsid w:val="00DD3270"/>
    <w:rsid w:val="00DF5EBD"/>
    <w:rsid w:val="00DF740D"/>
    <w:rsid w:val="00E00B7B"/>
    <w:rsid w:val="00E07A90"/>
    <w:rsid w:val="00E112E1"/>
    <w:rsid w:val="00E1153B"/>
    <w:rsid w:val="00E12BB2"/>
    <w:rsid w:val="00E132BA"/>
    <w:rsid w:val="00E1426E"/>
    <w:rsid w:val="00E25A41"/>
    <w:rsid w:val="00E339F1"/>
    <w:rsid w:val="00E35C12"/>
    <w:rsid w:val="00E44D31"/>
    <w:rsid w:val="00E4639F"/>
    <w:rsid w:val="00E5006F"/>
    <w:rsid w:val="00E75F65"/>
    <w:rsid w:val="00E82B7E"/>
    <w:rsid w:val="00E92D72"/>
    <w:rsid w:val="00E93C57"/>
    <w:rsid w:val="00EA4C74"/>
    <w:rsid w:val="00EB3776"/>
    <w:rsid w:val="00EC2B5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249E"/>
    <w:rsid w:val="00FC6336"/>
    <w:rsid w:val="00FD158B"/>
    <w:rsid w:val="00FD2F16"/>
    <w:rsid w:val="00FD53DA"/>
    <w:rsid w:val="00FD5602"/>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76168576">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8DF-EF27-4315-A05B-02DF7E00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9804</Words>
  <Characters>55885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65558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60</cp:revision>
  <cp:lastPrinted>2018-11-28T11:32:00Z</cp:lastPrinted>
  <dcterms:created xsi:type="dcterms:W3CDTF">2018-08-08T08:29:00Z</dcterms:created>
  <dcterms:modified xsi:type="dcterms:W3CDTF">2018-12-10T11:05:00Z</dcterms:modified>
</cp:coreProperties>
</file>